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技术合同（协议）备案登记表</w:t>
      </w:r>
    </w:p>
    <w:p>
      <w:pPr>
        <w:ind w:firstLine="315" w:firstLineChars="150"/>
        <w:rPr>
          <w:rFonts w:eastAsia="黑体"/>
          <w:sz w:val="24"/>
        </w:rPr>
      </w:pPr>
      <w:r>
        <w:rPr>
          <w:rFonts w:hint="eastAsia" w:eastAsia="黑体"/>
        </w:rPr>
        <w:t>所属学院：</w:t>
      </w:r>
      <w:r>
        <w:rPr>
          <w:rFonts w:hint="eastAsia" w:eastAsia="黑体"/>
          <w:sz w:val="24"/>
        </w:rPr>
        <w:t xml:space="preserve">                          </w:t>
      </w:r>
      <w:r>
        <w:rPr>
          <w:rFonts w:hint="eastAsia" w:eastAsia="黑体"/>
        </w:rPr>
        <w:t xml:space="preserve"> 项目编号：</w:t>
      </w:r>
      <w:r>
        <w:rPr>
          <w:rFonts w:hint="eastAsia" w:eastAsia="黑体"/>
          <w:sz w:val="24"/>
        </w:rPr>
        <w:t xml:space="preserve">                     </w:t>
      </w:r>
      <w:r>
        <w:rPr>
          <w:rFonts w:hint="eastAsia" w:eastAsia="黑体"/>
        </w:rPr>
        <w:t>（新农村发展研究院填写）</w:t>
      </w:r>
    </w:p>
    <w:tbl>
      <w:tblPr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2"/>
        <w:gridCol w:w="1309"/>
        <w:gridCol w:w="720"/>
        <w:gridCol w:w="360"/>
        <w:gridCol w:w="900"/>
        <w:gridCol w:w="103"/>
        <w:gridCol w:w="977"/>
        <w:gridCol w:w="315"/>
        <w:gridCol w:w="945"/>
        <w:gridCol w:w="331"/>
        <w:gridCol w:w="992"/>
        <w:gridCol w:w="1134"/>
        <w:gridCol w:w="409"/>
        <w:gridCol w:w="1094"/>
      </w:tblGrid>
      <w:tr>
        <w:trPr>
          <w:trHeight w:val="340" w:hRule="exac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项目名称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合同类型</w:t>
            </w:r>
          </w:p>
        </w:tc>
        <w:tc>
          <w:tcPr>
            <w:tcW w:w="7186" w:type="dxa"/>
            <w:gridSpan w:val="11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A、技术服务；B、技术开发（委托）；C、技术开发（合作）；D、技术咨询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委托单位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hint="eastAsia" w:eastAsia="黑体"/>
                <w:sz w:val="18"/>
                <w:szCs w:val="18"/>
              </w:rPr>
              <w:t>甲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承担单位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hint="eastAsia" w:eastAsia="黑体"/>
                <w:sz w:val="18"/>
                <w:szCs w:val="18"/>
              </w:rPr>
              <w:t>乙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黑龙江八一农垦大学</w:t>
            </w:r>
          </w:p>
        </w:tc>
      </w:tr>
      <w:tr>
        <w:trPr>
          <w:trHeight w:val="340" w:hRule="exac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甲方联系人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 xml:space="preserve">联系电话      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 xml:space="preserve">乙方联系人     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联系电话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签订日期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ind w:firstLine="450" w:firstLineChars="25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 xml:space="preserve">年   </w:t>
            </w:r>
            <w:r>
              <w:rPr>
                <w:rFonts w:eastAsia="黑体"/>
                <w:sz w:val="18"/>
                <w:szCs w:val="18"/>
              </w:rPr>
              <w:t xml:space="preserve"> </w:t>
            </w:r>
            <w:r>
              <w:rPr>
                <w:rFonts w:hint="eastAsia" w:eastAsia="黑体"/>
                <w:sz w:val="18"/>
                <w:szCs w:val="18"/>
              </w:rPr>
              <w:t xml:space="preserve">月  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hint="eastAsia" w:eastAsia="黑体"/>
                <w:sz w:val="18"/>
                <w:szCs w:val="18"/>
              </w:rPr>
              <w:t>日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合同有效期</w:t>
            </w:r>
          </w:p>
        </w:tc>
        <w:tc>
          <w:tcPr>
            <w:tcW w:w="3629" w:type="dxa"/>
            <w:gridSpan w:val="4"/>
            <w:vAlign w:val="center"/>
          </w:tcPr>
          <w:p>
            <w:pPr>
              <w:ind w:firstLine="270" w:firstLineChars="150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 xml:space="preserve">年   月   日至   </w:t>
            </w:r>
            <w:r>
              <w:rPr>
                <w:rFonts w:eastAsia="黑体"/>
                <w:sz w:val="18"/>
                <w:szCs w:val="18"/>
              </w:rPr>
              <w:t xml:space="preserve"> </w:t>
            </w:r>
            <w:r>
              <w:rPr>
                <w:rFonts w:hint="eastAsia" w:eastAsia="黑体"/>
                <w:sz w:val="18"/>
                <w:szCs w:val="18"/>
              </w:rPr>
              <w:t xml:space="preserve">年 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hint="eastAsia" w:eastAsia="黑体"/>
                <w:sz w:val="18"/>
                <w:szCs w:val="18"/>
              </w:rPr>
              <w:t>月  日</w:t>
            </w: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 xml:space="preserve">项目组人员组成 </w:t>
            </w:r>
          </w:p>
        </w:tc>
        <w:tc>
          <w:tcPr>
            <w:tcW w:w="20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姓名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院（系部）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职称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最高学历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任务分工</w:t>
            </w: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经费预算</w:t>
            </w:r>
          </w:p>
        </w:tc>
        <w:tc>
          <w:tcPr>
            <w:tcW w:w="5629" w:type="dxa"/>
            <w:gridSpan w:val="8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预算科目名称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金额（单位：</w:t>
            </w:r>
            <w:r>
              <w:rPr>
                <w:rFonts w:eastAsia="黑体"/>
                <w:sz w:val="18"/>
                <w:szCs w:val="18"/>
              </w:rPr>
              <w:t>万元）</w:t>
            </w: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一、经费支出总数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1.设备费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2.材料费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3.测试化验加工费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4.差旅费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5.会议费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6.国际合作与交流费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7.出版/</w:t>
            </w:r>
            <w:r>
              <w:rPr>
                <w:rFonts w:eastAsia="黑体"/>
                <w:sz w:val="18"/>
                <w:szCs w:val="18"/>
              </w:rPr>
              <w:t>文献</w:t>
            </w:r>
            <w:r>
              <w:rPr>
                <w:rFonts w:hint="eastAsia" w:eastAsia="黑体"/>
                <w:sz w:val="18"/>
                <w:szCs w:val="18"/>
              </w:rPr>
              <w:t>/</w:t>
            </w:r>
            <w:r>
              <w:rPr>
                <w:rFonts w:eastAsia="黑体"/>
                <w:sz w:val="18"/>
                <w:szCs w:val="18"/>
              </w:rPr>
              <w:t>信息传播</w:t>
            </w:r>
            <w:r>
              <w:rPr>
                <w:rFonts w:hint="eastAsia" w:eastAsia="黑体"/>
                <w:sz w:val="18"/>
                <w:szCs w:val="18"/>
              </w:rPr>
              <w:t>/知识产权事务费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8.劳务费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9.专家咨询费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10.公共成本补偿费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11.实验室维修改造费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12.交通燃料费、通讯费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13.业务招待费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14.其他业务费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15.资料费（社科）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16.数据采集费（社科）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黑体"/>
                <w:color w:val="FF0000"/>
                <w:sz w:val="18"/>
                <w:szCs w:val="18"/>
              </w:rPr>
            </w:pPr>
            <w:r>
              <w:rPr>
                <w:rFonts w:hint="eastAsia" w:eastAsia="黑体"/>
                <w:color w:val="FF0000"/>
                <w:sz w:val="18"/>
                <w:szCs w:val="18"/>
              </w:rPr>
              <w:t>注：预算科目（参照经费支出科目）及金额按合同内容填写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二、委托方资助资金来源</w:t>
            </w: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境内非财政拨款</w:t>
            </w: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境内财政拨款</w:t>
            </w: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629" w:type="dxa"/>
            <w:gridSpan w:val="8"/>
            <w:tcBorders>
              <w:top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境外拨款</w:t>
            </w:r>
          </w:p>
        </w:tc>
        <w:tc>
          <w:tcPr>
            <w:tcW w:w="396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</w:tbl>
    <w:p>
      <w:pPr>
        <w:snapToGrid w:val="0"/>
        <w:spacing w:line="320" w:lineRule="atLeast"/>
        <w:ind w:firstLine="360" w:firstLineChars="20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相关说明：</w:t>
      </w:r>
    </w:p>
    <w:p>
      <w:pPr>
        <w:pStyle w:val="8"/>
        <w:numPr>
          <w:ilvl w:val="0"/>
          <w:numId w:val="1"/>
        </w:numPr>
        <w:snapToGrid w:val="0"/>
        <w:spacing w:line="320" w:lineRule="atLeast"/>
        <w:ind w:firstLineChars="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采用逐级审核（备案）制度。审核意见中，</w:t>
      </w:r>
      <w:r>
        <w:rPr>
          <w:rFonts w:hint="eastAsia" w:ascii="宋体" w:hAnsi="宋体" w:eastAsia="宋体"/>
          <w:spacing w:val="-4"/>
          <w:sz w:val="18"/>
        </w:rPr>
        <w:t>学院重点审查</w:t>
      </w:r>
      <w:r>
        <w:rPr>
          <w:rFonts w:hint="eastAsia" w:ascii="宋体" w:hAnsi="宋体" w:eastAsia="宋体"/>
          <w:sz w:val="18"/>
        </w:rPr>
        <w:t>课题技术可行性、履行能力、人力资源配置和占用资源情况等。新农村发展研究院负责审核知识产权及成果归属、经费预算、学校承担的法律责任和义务等。</w:t>
      </w:r>
    </w:p>
    <w:p>
      <w:pPr>
        <w:pStyle w:val="8"/>
        <w:numPr>
          <w:ilvl w:val="0"/>
          <w:numId w:val="1"/>
        </w:numPr>
        <w:snapToGrid w:val="0"/>
        <w:spacing w:line="320" w:lineRule="atLeast"/>
        <w:ind w:firstLineChars="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合同额在</w:t>
      </w:r>
      <w:r>
        <w:rPr>
          <w:rFonts w:hint="eastAsia" w:ascii="宋体" w:hAnsi="宋体"/>
          <w:sz w:val="18"/>
          <w:lang w:val="en-US" w:eastAsia="zh-CN"/>
        </w:rPr>
        <w:t>100</w:t>
      </w:r>
      <w:r>
        <w:rPr>
          <w:rFonts w:hint="eastAsia" w:ascii="宋体" w:hAnsi="宋体" w:eastAsia="宋体"/>
          <w:sz w:val="18"/>
        </w:rPr>
        <w:t>万元及以上的需经主管副校长审核签字。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项目认定、绩效分配以此表项目组人员组成为准。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本表作为学校长期保存档案，需上交原件，要求正反面打印或用碳素笔填写清楚，字迹工整。</w:t>
      </w:r>
    </w:p>
    <w:p>
      <w:pPr>
        <w:pStyle w:val="8"/>
        <w:ind w:left="780" w:firstLine="0" w:firstLineChars="0"/>
        <w:rPr>
          <w:rFonts w:ascii="宋体" w:hAnsi="宋体" w:eastAsia="宋体"/>
          <w:sz w:val="18"/>
        </w:rPr>
      </w:pPr>
    </w:p>
    <w:p>
      <w:pPr>
        <w:pStyle w:val="8"/>
        <w:ind w:left="780" w:firstLine="0" w:firstLineChars="0"/>
        <w:rPr>
          <w:rFonts w:ascii="宋体" w:hAnsi="宋体" w:eastAsia="宋体"/>
          <w:sz w:val="18"/>
        </w:rPr>
      </w:pPr>
    </w:p>
    <w:p>
      <w:pPr>
        <w:pStyle w:val="8"/>
        <w:ind w:left="780" w:firstLine="0" w:firstLineChars="0"/>
        <w:rPr>
          <w:rFonts w:ascii="宋体" w:hAnsi="宋体" w:eastAsia="宋体"/>
          <w:sz w:val="18"/>
        </w:rPr>
      </w:pPr>
    </w:p>
    <w:p>
      <w:pPr>
        <w:pStyle w:val="8"/>
        <w:ind w:left="780" w:firstLine="0" w:firstLineChars="0"/>
        <w:rPr>
          <w:rFonts w:ascii="宋体" w:hAnsi="宋体" w:eastAsia="宋体"/>
          <w:sz w:val="18"/>
        </w:rPr>
      </w:pPr>
    </w:p>
    <w:tbl>
      <w:tblPr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79"/>
        <w:gridCol w:w="4855"/>
      </w:tblGrid>
      <w:tr>
        <w:trPr>
          <w:trHeight w:val="351" w:hRule="atLeast"/>
          <w:jc w:val="center"/>
        </w:trPr>
        <w:tc>
          <w:tcPr>
            <w:tcW w:w="9734" w:type="dxa"/>
            <w:gridSpan w:val="2"/>
            <w:vAlign w:val="top"/>
          </w:tcPr>
          <w:p>
            <w:pPr>
              <w:snapToGrid w:val="0"/>
              <w:spacing w:before="120" w:line="240" w:lineRule="atLeas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pacing w:val="40"/>
                <w:sz w:val="18"/>
                <w:szCs w:val="18"/>
              </w:rPr>
              <w:t>技术成果法律状况</w:t>
            </w:r>
          </w:p>
        </w:tc>
      </w:tr>
      <w:tr>
        <w:trPr>
          <w:trHeight w:val="2516" w:hRule="atLeast"/>
          <w:jc w:val="center"/>
        </w:trPr>
        <w:tc>
          <w:tcPr>
            <w:tcW w:w="9734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before="120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本项目标的是否已有第三方在先申请专利或获得著作权、技术秘密等其他相关知识产权？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否□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本项目标的是否已经申请专利？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否□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楷体_GB2312" w:eastAsia="楷体_GB2312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如果已申请专利，专利性质是否为职务专利？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否□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在合同有效期内是否保证专利的有效性？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否□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本项目标的是否已与第三方</w:t>
            </w:r>
            <w:r>
              <w:rPr>
                <w:rFonts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共有？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 否□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是否以本项目标的与第三方签定过技术开发合同？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 否□</w:t>
            </w:r>
          </w:p>
          <w:p>
            <w:pPr>
              <w:snapToGrid w:val="0"/>
              <w:ind w:left="360"/>
              <w:rPr>
                <w:rFonts w:ascii="宋体" w:hAnsi="宋体" w:eastAsia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合同序号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是否以本项目标的与第三方签订过技术转让合同？ 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是□</w:t>
            </w:r>
            <w:r>
              <w:rPr>
                <w:rFonts w:ascii="黑体" w:eastAsia="黑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 否□</w:t>
            </w:r>
          </w:p>
          <w:p>
            <w:pPr>
              <w:tabs>
                <w:tab w:val="left" w:pos="312"/>
                <w:tab w:val="left" w:pos="522"/>
              </w:tabs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合同序号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对我方转让的地区、时间、方式有何限制？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>
        <w:trPr>
          <w:trHeight w:val="459" w:hRule="atLeast"/>
          <w:jc w:val="center"/>
        </w:trPr>
        <w:tc>
          <w:tcPr>
            <w:tcW w:w="973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120" w:line="240" w:lineRule="atLeast"/>
              <w:jc w:val="center"/>
              <w:rPr>
                <w:rFonts w:ascii="黑体" w:eastAsia="黑体"/>
                <w:sz w:val="18"/>
                <w:szCs w:val="18"/>
                <w:u w:val="single"/>
              </w:rPr>
            </w:pPr>
            <w:r>
              <w:rPr>
                <w:rFonts w:hint="eastAsia" w:ascii="黑体" w:eastAsia="黑体"/>
                <w:spacing w:val="40"/>
                <w:sz w:val="18"/>
                <w:szCs w:val="18"/>
              </w:rPr>
              <w:t>责任保证书</w:t>
            </w:r>
          </w:p>
        </w:tc>
      </w:tr>
      <w:tr>
        <w:trPr>
          <w:trHeight w:val="4349" w:hRule="atLeast"/>
          <w:jc w:val="center"/>
        </w:trPr>
        <w:tc>
          <w:tcPr>
            <w:tcW w:w="973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before="12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保证上述技术成果法律状况的真实性。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严格遵守《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民法典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》，并按照学校有关规定签订、履行合同。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认真了解委托（合作）方的法人资格和履行能力。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同意合同全部条款。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坚持合同预审、交审批登记表及结题验收登记表、及时返回合同书。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保证按质、按量、按期完成任务。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同意按有关规定缴纳印花税、技术市场认定费及管理费。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在合同执行过程中出现问题及时上报学院及新农村发展研究院。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愿意承担因主观原因（挪用经费、技术措施失误或自身工作不力等）造成的损失。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维护黑龙江八一农垦大学的校名、校誉，保护黑龙江八一农垦大学知识产权。</w:t>
            </w:r>
          </w:p>
          <w:p>
            <w:pPr>
              <w:ind w:left="425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</w:rPr>
              <w:t>本人已认真阅读，并同意上述全部内容。</w:t>
            </w:r>
          </w:p>
          <w:p>
            <w:pPr>
              <w:ind w:left="425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</w:rPr>
              <w:t>如果违反以上内容，导致学校技术、经济和名誉损失，同意承担相应的责任（包括法律诉讼等）。</w:t>
            </w:r>
          </w:p>
          <w:p>
            <w:pPr>
              <w:ind w:left="425"/>
              <w:rPr>
                <w:rFonts w:eastAsia="黑体"/>
                <w:b/>
                <w:bCs/>
                <w:sz w:val="18"/>
                <w:szCs w:val="18"/>
              </w:rPr>
            </w:pPr>
          </w:p>
          <w:p>
            <w:pPr>
              <w:ind w:left="425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项目负责人签字：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>
        <w:trPr>
          <w:trHeight w:val="2117" w:hRule="atLeast"/>
          <w:jc w:val="center"/>
        </w:trPr>
        <w:tc>
          <w:tcPr>
            <w:tcW w:w="4879" w:type="dxa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所在学院意见：</w:t>
            </w:r>
          </w:p>
          <w:p>
            <w:pPr>
              <w:snapToGrid w:val="0"/>
              <w:ind w:left="-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对合同及上述全部内容已认真审核：</w:t>
            </w:r>
          </w:p>
          <w:p>
            <w:pPr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□完全同意合同内容；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□对部分条款有异议：</w:t>
            </w:r>
            <w:r>
              <w:rPr>
                <w:rFonts w:hint="eastAsia" w:ascii="楷体_GB2312" w:eastAsia="楷体_GB2312"/>
                <w:sz w:val="18"/>
                <w:szCs w:val="18"/>
              </w:rPr>
              <w:t>（盖章）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32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签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字：                             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4855" w:type="dxa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新农村发展研究院意见：</w:t>
            </w:r>
          </w:p>
          <w:p>
            <w:pPr>
              <w:snapToGrid w:val="0"/>
              <w:ind w:left="-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对合同及上述全部内容已认真审核：</w:t>
            </w:r>
          </w:p>
          <w:p>
            <w:pPr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□完全同意合同内容；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□对部分条款有异议：</w:t>
            </w:r>
            <w:r>
              <w:rPr>
                <w:rFonts w:hint="eastAsia" w:ascii="楷体_GB2312" w:eastAsia="楷体_GB2312"/>
                <w:sz w:val="18"/>
                <w:szCs w:val="18"/>
              </w:rPr>
              <w:t>（盖章）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签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字：                             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>
        <w:trPr>
          <w:trHeight w:val="2265" w:hRule="atLeast"/>
          <w:jc w:val="center"/>
        </w:trPr>
        <w:tc>
          <w:tcPr>
            <w:tcW w:w="4879" w:type="dxa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委托单位意见：</w:t>
            </w:r>
          </w:p>
          <w:p>
            <w:pPr>
              <w:snapToGrid w:val="0"/>
              <w:ind w:left="-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对合同及上述全部内容已认真审核：</w:t>
            </w:r>
          </w:p>
          <w:p>
            <w:pPr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□完全同意合同内容；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□对部分条款有异议：</w:t>
            </w:r>
            <w:r>
              <w:rPr>
                <w:rFonts w:hint="eastAsia" w:ascii="楷体_GB2312" w:eastAsia="楷体_GB2312"/>
                <w:sz w:val="18"/>
                <w:szCs w:val="18"/>
              </w:rPr>
              <w:t>（盖章）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签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字：                             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4855" w:type="dxa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主管副校长审批意见：</w:t>
            </w:r>
          </w:p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  <w:p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签  字:                              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singleLevel"/>
    <w:tmpl w:val="00000003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  <w:b w:val="0"/>
        <w:u w:val="none"/>
      </w:rPr>
    </w:lvl>
  </w:abstractNum>
  <w:abstractNum w:abstractNumId="6">
    <w:nsid w:val="00000006"/>
    <w:multiLevelType w:val="multilevel"/>
    <w:tmpl w:val="00000006"/>
    <w:lvl w:ilvl="0" w:tentative="1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00000007"/>
    <w:multiLevelType w:val="singleLevel"/>
    <w:tmpl w:val="00000007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6"/>
  </w:num>
  <w:num w:numId="2">
    <w:abstractNumId w:val="3"/>
  </w:num>
  <w:num w:numId="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批注框文本 Char Char"/>
    <w:basedOn w:val="1"/>
    <w:link w:val="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pPr>
      <w:ind w:firstLine="420" w:firstLineChars="200"/>
    </w:pPr>
  </w:style>
  <w:style w:type="character" w:customStyle="1" w:styleId="9">
    <w:name w:val="批注框文本 Char Char Char"/>
    <w:basedOn w:val="4"/>
    <w:link w:val="7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411</Words>
  <Characters>2344</Characters>
  <Lines>19</Lines>
  <Paragraphs>5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2019-12-23T18:47:00Z</dcterms:created>
  <dc:creator>微软用户</dc:creator>
  <cp:lastPrinted>2019-12-27T23:28:00Z</cp:lastPrinted>
  <dcterms:modified xsi:type="dcterms:W3CDTF">2024-07-01T14:58:50Z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