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DF2E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技术合同（协议）备案登记表</w:t>
      </w:r>
    </w:p>
    <w:p w14:paraId="755B8D83">
      <w:pPr>
        <w:ind w:firstLine="315" w:firstLineChars="150"/>
        <w:rPr>
          <w:rFonts w:eastAsia="黑体"/>
          <w:sz w:val="24"/>
        </w:rPr>
      </w:pPr>
      <w:r>
        <w:rPr>
          <w:rFonts w:hint="eastAsia" w:eastAsia="黑体"/>
        </w:rPr>
        <w:t>所属学院：</w:t>
      </w:r>
      <w:r>
        <w:rPr>
          <w:rFonts w:hint="eastAsia" w:eastAsia="黑体"/>
          <w:sz w:val="24"/>
        </w:rPr>
        <w:t xml:space="preserve">                          </w:t>
      </w:r>
      <w:r>
        <w:rPr>
          <w:rFonts w:hint="eastAsia" w:eastAsia="黑体"/>
        </w:rPr>
        <w:t xml:space="preserve"> 项目编号：</w:t>
      </w:r>
      <w:r>
        <w:rPr>
          <w:rFonts w:hint="eastAsia" w:eastAsia="黑体"/>
          <w:sz w:val="24"/>
        </w:rPr>
        <w:t xml:space="preserve">                     </w:t>
      </w:r>
    </w:p>
    <w:tbl>
      <w:tblPr>
        <w:tblStyle w:val="4"/>
        <w:tblW w:w="10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09"/>
        <w:gridCol w:w="720"/>
        <w:gridCol w:w="360"/>
        <w:gridCol w:w="900"/>
        <w:gridCol w:w="103"/>
        <w:gridCol w:w="977"/>
        <w:gridCol w:w="315"/>
        <w:gridCol w:w="945"/>
        <w:gridCol w:w="331"/>
        <w:gridCol w:w="992"/>
        <w:gridCol w:w="1134"/>
        <w:gridCol w:w="409"/>
        <w:gridCol w:w="1094"/>
      </w:tblGrid>
      <w:tr w14:paraId="6AFD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1" w:type="dxa"/>
            <w:gridSpan w:val="2"/>
            <w:vAlign w:val="center"/>
          </w:tcPr>
          <w:p w14:paraId="5F014B5A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项目名称</w:t>
            </w:r>
          </w:p>
        </w:tc>
        <w:tc>
          <w:tcPr>
            <w:tcW w:w="8280" w:type="dxa"/>
            <w:gridSpan w:val="12"/>
            <w:vAlign w:val="center"/>
          </w:tcPr>
          <w:p w14:paraId="30D7B54F">
            <w:pPr>
              <w:rPr>
                <w:sz w:val="18"/>
                <w:szCs w:val="18"/>
              </w:rPr>
            </w:pPr>
          </w:p>
        </w:tc>
      </w:tr>
      <w:tr w14:paraId="0A58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1" w:type="dxa"/>
            <w:gridSpan w:val="2"/>
            <w:vAlign w:val="center"/>
          </w:tcPr>
          <w:p w14:paraId="4A0122D6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合同类型</w:t>
            </w:r>
          </w:p>
        </w:tc>
        <w:tc>
          <w:tcPr>
            <w:tcW w:w="7186" w:type="dxa"/>
            <w:gridSpan w:val="11"/>
            <w:vAlign w:val="center"/>
          </w:tcPr>
          <w:p w14:paraId="7A5F20B9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A、技术服务；B、技术开发（委托）；C、技术开发（合作）；D、技术咨询</w:t>
            </w:r>
          </w:p>
        </w:tc>
        <w:tc>
          <w:tcPr>
            <w:tcW w:w="1094" w:type="dxa"/>
            <w:vAlign w:val="center"/>
          </w:tcPr>
          <w:p w14:paraId="6A373C97">
            <w:pPr>
              <w:jc w:val="center"/>
              <w:rPr>
                <w:sz w:val="18"/>
                <w:szCs w:val="18"/>
              </w:rPr>
            </w:pPr>
          </w:p>
        </w:tc>
      </w:tr>
      <w:tr w14:paraId="458D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1" w:type="dxa"/>
            <w:gridSpan w:val="2"/>
            <w:vAlign w:val="center"/>
          </w:tcPr>
          <w:p w14:paraId="601B10F4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委托单位</w:t>
            </w:r>
            <w:r>
              <w:rPr>
                <w:rFonts w:eastAsia="黑体"/>
                <w:sz w:val="18"/>
                <w:szCs w:val="18"/>
              </w:rPr>
              <w:t>(</w:t>
            </w:r>
            <w:r>
              <w:rPr>
                <w:rFonts w:hint="eastAsia" w:eastAsia="黑体"/>
                <w:sz w:val="18"/>
                <w:szCs w:val="18"/>
              </w:rPr>
              <w:t>甲</w:t>
            </w:r>
            <w:r>
              <w:rPr>
                <w:rFonts w:eastAsia="黑体"/>
                <w:sz w:val="18"/>
                <w:szCs w:val="18"/>
              </w:rPr>
              <w:t>)</w:t>
            </w:r>
          </w:p>
        </w:tc>
        <w:tc>
          <w:tcPr>
            <w:tcW w:w="8280" w:type="dxa"/>
            <w:gridSpan w:val="12"/>
            <w:vAlign w:val="center"/>
          </w:tcPr>
          <w:p w14:paraId="73C8E6B2">
            <w:pPr>
              <w:rPr>
                <w:sz w:val="18"/>
                <w:szCs w:val="18"/>
              </w:rPr>
            </w:pPr>
          </w:p>
        </w:tc>
      </w:tr>
      <w:tr w14:paraId="41A5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1" w:type="dxa"/>
            <w:gridSpan w:val="2"/>
            <w:vAlign w:val="center"/>
          </w:tcPr>
          <w:p w14:paraId="42C1E9C5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承担单位</w:t>
            </w:r>
            <w:r>
              <w:rPr>
                <w:rFonts w:eastAsia="黑体"/>
                <w:sz w:val="18"/>
                <w:szCs w:val="18"/>
              </w:rPr>
              <w:t>(</w:t>
            </w:r>
            <w:r>
              <w:rPr>
                <w:rFonts w:hint="eastAsia" w:eastAsia="黑体"/>
                <w:sz w:val="18"/>
                <w:szCs w:val="18"/>
              </w:rPr>
              <w:t>乙</w:t>
            </w:r>
            <w:r>
              <w:rPr>
                <w:rFonts w:eastAsia="黑体"/>
                <w:sz w:val="18"/>
                <w:szCs w:val="18"/>
              </w:rPr>
              <w:t>)</w:t>
            </w:r>
          </w:p>
        </w:tc>
        <w:tc>
          <w:tcPr>
            <w:tcW w:w="8280" w:type="dxa"/>
            <w:gridSpan w:val="12"/>
            <w:vAlign w:val="center"/>
          </w:tcPr>
          <w:p w14:paraId="0A2265AB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黑龙江八一农垦大学</w:t>
            </w:r>
          </w:p>
        </w:tc>
      </w:tr>
      <w:tr w14:paraId="59E8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1" w:type="dxa"/>
            <w:gridSpan w:val="2"/>
            <w:vAlign w:val="center"/>
          </w:tcPr>
          <w:p w14:paraId="2337F232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甲方联系人</w:t>
            </w:r>
          </w:p>
        </w:tc>
        <w:tc>
          <w:tcPr>
            <w:tcW w:w="1080" w:type="dxa"/>
            <w:gridSpan w:val="2"/>
            <w:vAlign w:val="center"/>
          </w:tcPr>
          <w:p w14:paraId="0EC92520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6F99E62">
            <w:pPr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 xml:space="preserve">联系电话      </w:t>
            </w:r>
          </w:p>
        </w:tc>
        <w:tc>
          <w:tcPr>
            <w:tcW w:w="1292" w:type="dxa"/>
            <w:gridSpan w:val="2"/>
            <w:vAlign w:val="center"/>
          </w:tcPr>
          <w:p w14:paraId="0B4DADF6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DC014C">
            <w:pPr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 xml:space="preserve">乙方联系人     </w:t>
            </w:r>
          </w:p>
        </w:tc>
        <w:tc>
          <w:tcPr>
            <w:tcW w:w="992" w:type="dxa"/>
            <w:vAlign w:val="center"/>
          </w:tcPr>
          <w:p w14:paraId="639BC38F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F4A66E">
            <w:pPr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联系电话</w:t>
            </w:r>
          </w:p>
        </w:tc>
        <w:tc>
          <w:tcPr>
            <w:tcW w:w="1503" w:type="dxa"/>
            <w:gridSpan w:val="2"/>
            <w:vAlign w:val="center"/>
          </w:tcPr>
          <w:p w14:paraId="27CD2A6A">
            <w:pPr>
              <w:rPr>
                <w:rFonts w:eastAsia="黑体"/>
                <w:sz w:val="18"/>
                <w:szCs w:val="18"/>
              </w:rPr>
            </w:pPr>
          </w:p>
        </w:tc>
      </w:tr>
      <w:tr w14:paraId="0C58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1" w:type="dxa"/>
            <w:gridSpan w:val="2"/>
            <w:vAlign w:val="center"/>
          </w:tcPr>
          <w:p w14:paraId="3FF5C926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签订日期</w:t>
            </w:r>
          </w:p>
        </w:tc>
        <w:tc>
          <w:tcPr>
            <w:tcW w:w="2083" w:type="dxa"/>
            <w:gridSpan w:val="4"/>
            <w:vAlign w:val="center"/>
          </w:tcPr>
          <w:p w14:paraId="1328A2EE">
            <w:pPr>
              <w:ind w:firstLine="450" w:firstLineChars="250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 xml:space="preserve">年   </w:t>
            </w:r>
            <w:r>
              <w:rPr>
                <w:rFonts w:eastAsia="黑体"/>
                <w:sz w:val="18"/>
                <w:szCs w:val="18"/>
              </w:rPr>
              <w:t xml:space="preserve"> </w:t>
            </w:r>
            <w:r>
              <w:rPr>
                <w:rFonts w:hint="eastAsia" w:eastAsia="黑体"/>
                <w:sz w:val="18"/>
                <w:szCs w:val="18"/>
              </w:rPr>
              <w:t xml:space="preserve">月  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hint="eastAsia" w:eastAsia="黑体"/>
                <w:sz w:val="18"/>
                <w:szCs w:val="18"/>
              </w:rPr>
              <w:t>日</w:t>
            </w:r>
          </w:p>
        </w:tc>
        <w:tc>
          <w:tcPr>
            <w:tcW w:w="2568" w:type="dxa"/>
            <w:gridSpan w:val="4"/>
            <w:vAlign w:val="center"/>
          </w:tcPr>
          <w:p w14:paraId="16A371A4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合同有效期</w:t>
            </w:r>
          </w:p>
        </w:tc>
        <w:tc>
          <w:tcPr>
            <w:tcW w:w="3629" w:type="dxa"/>
            <w:gridSpan w:val="4"/>
            <w:vAlign w:val="center"/>
          </w:tcPr>
          <w:p w14:paraId="73AC9E16">
            <w:pPr>
              <w:ind w:firstLine="270" w:firstLineChars="150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 xml:space="preserve">年   月   日至   </w:t>
            </w:r>
            <w:r>
              <w:rPr>
                <w:rFonts w:eastAsia="黑体"/>
                <w:sz w:val="18"/>
                <w:szCs w:val="18"/>
              </w:rPr>
              <w:t xml:space="preserve"> </w:t>
            </w:r>
            <w:r>
              <w:rPr>
                <w:rFonts w:hint="eastAsia" w:eastAsia="黑体"/>
                <w:sz w:val="18"/>
                <w:szCs w:val="18"/>
              </w:rPr>
              <w:t xml:space="preserve">年 </w:t>
            </w:r>
            <w:r>
              <w:rPr>
                <w:rFonts w:eastAsia="黑体"/>
                <w:sz w:val="18"/>
                <w:szCs w:val="18"/>
              </w:rPr>
              <w:t xml:space="preserve">  </w:t>
            </w:r>
            <w:r>
              <w:rPr>
                <w:rFonts w:hint="eastAsia" w:eastAsia="黑体"/>
                <w:sz w:val="18"/>
                <w:szCs w:val="18"/>
              </w:rPr>
              <w:t>月  日</w:t>
            </w:r>
          </w:p>
        </w:tc>
      </w:tr>
      <w:tr w14:paraId="260B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restart"/>
            <w:vAlign w:val="center"/>
          </w:tcPr>
          <w:p w14:paraId="4CF2B0BE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 xml:space="preserve">项目组人员组成 </w:t>
            </w:r>
          </w:p>
        </w:tc>
        <w:tc>
          <w:tcPr>
            <w:tcW w:w="2029" w:type="dxa"/>
            <w:gridSpan w:val="2"/>
            <w:tcBorders>
              <w:bottom w:val="single" w:color="auto" w:sz="4" w:space="0"/>
            </w:tcBorders>
            <w:vAlign w:val="center"/>
          </w:tcPr>
          <w:p w14:paraId="4A16D859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姓名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E4D296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院（系部）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1B03B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职称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20FED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最高学历</w:t>
            </w:r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307778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任务分工</w:t>
            </w:r>
          </w:p>
        </w:tc>
      </w:tr>
      <w:tr w14:paraId="05C4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05528E1D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14:paraId="0233004D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9752B86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4D27DA6B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7AC521E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007F42B2">
            <w:pPr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</w:tr>
      <w:tr w14:paraId="1567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233AA6DD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54CF88BA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EA267E8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51480AED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676A408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4213D5FF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4FAA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2FEEFC0F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1B25E96A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38A2D9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096CC3A5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45EAD1CC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701883C1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6F29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2E4D8F7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15278D70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9A51A53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680F5115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2A53F0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2644AD68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7C02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36B5D7F6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28A183EF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D15F7D0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7D95B5BB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82DCC70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228AEBAC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2D42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2CB5FDBF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24A3BDC2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3EBB01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47B3EDB9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310BA3D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1AD92245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47E9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63BD0DA1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4C7FB88F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413CD67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A4C169B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B48962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179831A3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03A7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1B5B98DF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44BB1EB4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C8CA34C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7FEEA847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9B1F5B5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1FBF1511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076F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3C8E70D5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5AD04003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12A2219F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5FC4DAA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427991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7B4E9ACC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218E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46B01D9B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56900A9A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1A9C448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72FCE45E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4D8B29A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068BC90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4364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100DBC77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135181D6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EA3929E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490FA33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969D03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40E39155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7D99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338531EC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25020418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027881C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6A945CF2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0689AF63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07775785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4AE2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1F156D51">
            <w:pPr>
              <w:jc w:val="center"/>
              <w:rPr>
                <w:rFonts w:eastAsia="黑体"/>
                <w:sz w:val="18"/>
                <w:szCs w:val="18"/>
              </w:rPr>
            </w:pPr>
          </w:p>
          <w:p w14:paraId="29D1B2F6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14:paraId="37D54D2E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3B28653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5649F5B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72FCBA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5512E71C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5CF7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5CDAF0BD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 w14:paraId="58479941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DF4F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2654F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9286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EAB76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5A7B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restart"/>
            <w:vAlign w:val="center"/>
          </w:tcPr>
          <w:p w14:paraId="707141CC">
            <w:pPr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经费预算</w:t>
            </w:r>
          </w:p>
        </w:tc>
        <w:tc>
          <w:tcPr>
            <w:tcW w:w="5629" w:type="dxa"/>
            <w:gridSpan w:val="8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702D3E6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预算科目名称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181B297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金额（单位：</w:t>
            </w:r>
            <w:r>
              <w:rPr>
                <w:rFonts w:eastAsia="黑体"/>
                <w:sz w:val="18"/>
                <w:szCs w:val="18"/>
              </w:rPr>
              <w:t>万元）</w:t>
            </w:r>
          </w:p>
        </w:tc>
      </w:tr>
      <w:tr w14:paraId="6C62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4CB43198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 w14:paraId="629C33DF">
            <w:pPr>
              <w:jc w:val="left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一、经费支出总数</w:t>
            </w:r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 w14:paraId="779825F1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2340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26CD19DF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 w14:paraId="4AC0DDA7">
            <w:pPr>
              <w:jc w:val="left"/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hint="eastAsia" w:eastAsia="黑体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>设备费</w:t>
            </w:r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 w14:paraId="42D4659A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7293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6EC1E230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 w14:paraId="7BEEEBEE">
            <w:pPr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hint="eastAsia" w:eastAsia="黑体"/>
                <w:color w:val="auto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  <w:t>业务费</w:t>
            </w:r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 w14:paraId="0063EFC7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1E8E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23CD487B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 w14:paraId="436A6E77">
            <w:pPr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hint="eastAsia" w:eastAsia="黑体"/>
                <w:color w:val="auto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  <w:t>劳务费</w:t>
            </w:r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 w14:paraId="5DE5CF1E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669A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4A3487C3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 w14:paraId="342CD1E5">
            <w:pPr>
              <w:rPr>
                <w:rFonts w:eastAsia="黑体"/>
                <w:color w:val="auto"/>
                <w:sz w:val="18"/>
                <w:szCs w:val="18"/>
              </w:rPr>
            </w:pPr>
            <w:r>
              <w:rPr>
                <w:rFonts w:hint="eastAsia" w:eastAsia="黑体"/>
                <w:color w:val="auto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/>
              </w:rPr>
              <w:t>公共成本补偿费</w:t>
            </w:r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 w14:paraId="1B50B7B0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788E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7EF8EA8A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bottom w:val="dashSmallGap" w:color="auto" w:sz="4" w:space="0"/>
              <w:right w:val="single" w:color="auto" w:sz="4" w:space="0"/>
            </w:tcBorders>
            <w:shd w:val="clear"/>
            <w:vAlign w:val="center"/>
          </w:tcPr>
          <w:p w14:paraId="11D1A12A">
            <w:pPr>
              <w:autoSpaceDN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8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 w14:paraId="4AA0D97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712A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2A0F2DDC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bottom w:val="dashSmallGap" w:color="auto" w:sz="4" w:space="0"/>
              <w:right w:val="single" w:color="auto" w:sz="4" w:space="0"/>
            </w:tcBorders>
            <w:shd w:val="clear"/>
            <w:vAlign w:val="center"/>
          </w:tcPr>
          <w:p w14:paraId="73537A31"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 w14:paraId="433ADB40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3D09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06A951FF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bottom w:val="dashSmallGap" w:color="auto" w:sz="4" w:space="0"/>
              <w:right w:val="single" w:color="auto" w:sz="4" w:space="0"/>
            </w:tcBorders>
            <w:shd w:val="clear"/>
            <w:vAlign w:val="center"/>
          </w:tcPr>
          <w:p w14:paraId="757CECC9">
            <w:pPr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color w:val="008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 w14:paraId="2FBD003A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661C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1A663014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 w14:paraId="1C6B8367">
            <w:pPr>
              <w:jc w:val="left"/>
              <w:rPr>
                <w:rFonts w:hint="eastAsia" w:eastAsia="黑体"/>
                <w:color w:val="FF0000"/>
                <w:sz w:val="18"/>
                <w:szCs w:val="18"/>
              </w:rPr>
            </w:pPr>
            <w:r>
              <w:rPr>
                <w:rFonts w:hint="eastAsia" w:eastAsia="黑体"/>
                <w:color w:val="FF0000"/>
                <w:sz w:val="18"/>
                <w:szCs w:val="18"/>
              </w:rPr>
              <w:t>注：预算科目（参照经费支出科目）及金额</w:t>
            </w:r>
            <w:r>
              <w:rPr>
                <w:rFonts w:hint="eastAsia" w:eastAsia="黑体"/>
                <w:color w:val="FF0000"/>
                <w:sz w:val="18"/>
                <w:szCs w:val="18"/>
                <w:lang w:val="en-US" w:eastAsia="zh-CN"/>
              </w:rPr>
              <w:t>按</w:t>
            </w:r>
            <w:r>
              <w:rPr>
                <w:rFonts w:hint="eastAsia" w:eastAsia="黑体"/>
                <w:color w:val="FF0000"/>
                <w:sz w:val="18"/>
                <w:szCs w:val="18"/>
              </w:rPr>
              <w:t>合同</w:t>
            </w:r>
            <w:r>
              <w:rPr>
                <w:rFonts w:hint="eastAsia" w:eastAsia="黑体"/>
                <w:color w:val="FF0000"/>
                <w:sz w:val="18"/>
                <w:szCs w:val="18"/>
                <w:lang w:val="en-US" w:eastAsia="zh-CN"/>
              </w:rPr>
              <w:t>约定</w:t>
            </w:r>
            <w:r>
              <w:rPr>
                <w:rFonts w:hint="eastAsia" w:eastAsia="黑体"/>
                <w:color w:val="FF0000"/>
                <w:sz w:val="18"/>
                <w:szCs w:val="18"/>
              </w:rPr>
              <w:t>填写</w:t>
            </w:r>
            <w:bookmarkStart w:id="0" w:name="_GoBack"/>
            <w:bookmarkEnd w:id="0"/>
          </w:p>
        </w:tc>
        <w:tc>
          <w:tcPr>
            <w:tcW w:w="3960" w:type="dxa"/>
            <w:gridSpan w:val="5"/>
            <w:tcBorders>
              <w:left w:val="single" w:color="auto" w:sz="4" w:space="0"/>
              <w:bottom w:val="dashSmallGap" w:color="auto" w:sz="4" w:space="0"/>
            </w:tcBorders>
            <w:vAlign w:val="center"/>
          </w:tcPr>
          <w:p w14:paraId="5F01DAE3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40E8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1DAA4AA0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37230B2">
            <w:pPr>
              <w:jc w:val="left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二、委托方资助资金来源</w:t>
            </w: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394FB8A7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3421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50C12629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293EE1EF">
            <w:pPr>
              <w:jc w:val="left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境内非财政拨款</w:t>
            </w: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2509FC28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6241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2CB56E8C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BCDD525">
            <w:pPr>
              <w:jc w:val="left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境内财政拨款</w:t>
            </w: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vAlign w:val="center"/>
          </w:tcPr>
          <w:p w14:paraId="155E3726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6805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2" w:type="dxa"/>
            <w:vMerge w:val="continue"/>
            <w:vAlign w:val="center"/>
          </w:tcPr>
          <w:p w14:paraId="449CDF9B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5629" w:type="dxa"/>
            <w:gridSpan w:val="8"/>
            <w:tcBorders>
              <w:top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4D1A">
            <w:pPr>
              <w:jc w:val="left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境外拨款</w:t>
            </w:r>
          </w:p>
        </w:tc>
        <w:tc>
          <w:tcPr>
            <w:tcW w:w="3960" w:type="dxa"/>
            <w:gridSpan w:val="5"/>
            <w:tcBorders>
              <w:top w:val="dashSmallGap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E49A6E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</w:tbl>
    <w:p w14:paraId="5B95E1F0">
      <w:pPr>
        <w:snapToGrid w:val="0"/>
        <w:spacing w:line="320" w:lineRule="atLeast"/>
        <w:ind w:firstLine="360" w:firstLineChars="200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相关说明：</w:t>
      </w:r>
    </w:p>
    <w:p w14:paraId="05E54C59">
      <w:pPr>
        <w:pStyle w:val="9"/>
        <w:numPr>
          <w:ilvl w:val="0"/>
          <w:numId w:val="1"/>
        </w:numPr>
        <w:snapToGrid w:val="0"/>
        <w:spacing w:line="320" w:lineRule="atLeast"/>
        <w:ind w:firstLineChars="0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采用逐级审核（备案）制度。审核意见中，</w:t>
      </w:r>
      <w:r>
        <w:rPr>
          <w:rFonts w:hint="eastAsia" w:ascii="宋体" w:hAnsi="宋体" w:eastAsia="宋体"/>
          <w:spacing w:val="-4"/>
          <w:sz w:val="18"/>
        </w:rPr>
        <w:t>学院重点审查</w:t>
      </w:r>
      <w:r>
        <w:rPr>
          <w:rFonts w:hint="eastAsia" w:ascii="宋体" w:hAnsi="宋体" w:eastAsia="宋体"/>
          <w:sz w:val="18"/>
        </w:rPr>
        <w:t>课题技术可行性、履行能力、人力资源配置和占用资源情况等。新农村发展研究院负责审核知识产权及成果归属、经费预算、学校承担的法律责任和义务等。</w:t>
      </w:r>
    </w:p>
    <w:p w14:paraId="5A7E5861">
      <w:pPr>
        <w:pStyle w:val="9"/>
        <w:numPr>
          <w:ilvl w:val="0"/>
          <w:numId w:val="1"/>
        </w:numPr>
        <w:snapToGrid w:val="0"/>
        <w:spacing w:line="320" w:lineRule="atLeast"/>
        <w:ind w:firstLineChars="0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合同额在</w:t>
      </w:r>
      <w:r>
        <w:rPr>
          <w:rFonts w:hint="eastAsia" w:ascii="宋体" w:hAnsi="宋体"/>
          <w:sz w:val="18"/>
          <w:lang w:val="en-US" w:eastAsia="zh-CN"/>
        </w:rPr>
        <w:t>100</w:t>
      </w:r>
      <w:r>
        <w:rPr>
          <w:rFonts w:hint="eastAsia" w:ascii="宋体" w:hAnsi="宋体" w:eastAsia="宋体"/>
          <w:sz w:val="18"/>
        </w:rPr>
        <w:t>万元及以上的需经主管副校长审核签字。</w:t>
      </w:r>
    </w:p>
    <w:p w14:paraId="19F92DD0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项目认定、绩效分配以此表项目组人员组成为准。</w:t>
      </w:r>
    </w:p>
    <w:p w14:paraId="7EB60F19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本表作为学校长期保存档案，需上交原件，要求正反面打印或用碳素笔填写清楚，字迹工整。</w:t>
      </w:r>
    </w:p>
    <w:p w14:paraId="4495F19A">
      <w:pPr>
        <w:pStyle w:val="9"/>
        <w:ind w:left="780" w:firstLine="0" w:firstLineChars="0"/>
        <w:rPr>
          <w:rFonts w:ascii="宋体" w:hAnsi="宋体" w:eastAsia="宋体"/>
          <w:sz w:val="18"/>
        </w:rPr>
      </w:pPr>
    </w:p>
    <w:p w14:paraId="1E39D172">
      <w:pPr>
        <w:pStyle w:val="9"/>
        <w:ind w:left="780" w:firstLine="0" w:firstLineChars="0"/>
        <w:rPr>
          <w:rFonts w:ascii="宋体" w:hAnsi="宋体" w:eastAsia="宋体"/>
          <w:sz w:val="18"/>
        </w:rPr>
      </w:pPr>
    </w:p>
    <w:p w14:paraId="05285D8A">
      <w:pPr>
        <w:pStyle w:val="9"/>
        <w:ind w:left="780" w:firstLine="0" w:firstLineChars="0"/>
        <w:rPr>
          <w:rFonts w:ascii="宋体" w:hAnsi="宋体" w:eastAsia="宋体"/>
          <w:sz w:val="18"/>
        </w:rPr>
      </w:pPr>
    </w:p>
    <w:p w14:paraId="3BF2ACC9">
      <w:pPr>
        <w:pStyle w:val="9"/>
        <w:ind w:left="780" w:firstLine="0" w:firstLineChars="0"/>
        <w:rPr>
          <w:rFonts w:ascii="宋体" w:hAnsi="宋体" w:eastAsia="宋体"/>
          <w:sz w:val="18"/>
        </w:rPr>
      </w:pPr>
    </w:p>
    <w:tbl>
      <w:tblPr>
        <w:tblStyle w:val="4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9"/>
        <w:gridCol w:w="4855"/>
      </w:tblGrid>
      <w:tr w14:paraId="371E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734" w:type="dxa"/>
            <w:gridSpan w:val="2"/>
            <w:vAlign w:val="top"/>
          </w:tcPr>
          <w:p w14:paraId="6318F8DC">
            <w:pPr>
              <w:snapToGrid w:val="0"/>
              <w:spacing w:before="120" w:line="240" w:lineRule="atLeas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pacing w:val="40"/>
                <w:sz w:val="18"/>
                <w:szCs w:val="18"/>
              </w:rPr>
              <w:t>技术成果法律状况</w:t>
            </w:r>
          </w:p>
        </w:tc>
      </w:tr>
      <w:tr w14:paraId="603F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9734" w:type="dxa"/>
            <w:gridSpan w:val="2"/>
            <w:vAlign w:val="top"/>
          </w:tcPr>
          <w:p w14:paraId="4941710C">
            <w:pPr>
              <w:numPr>
                <w:ilvl w:val="0"/>
                <w:numId w:val="2"/>
              </w:numPr>
              <w:snapToGrid w:val="0"/>
              <w:spacing w:before="120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本项目标的是否已有第三方在先申请专利或获得著作权、技术秘密等其他相关知识产权？</w:t>
            </w:r>
            <w:r>
              <w:rPr>
                <w:rFonts w:ascii="楷体_GB2312" w:eastAsia="楷体_GB2312"/>
                <w:sz w:val="18"/>
                <w:szCs w:val="18"/>
              </w:rPr>
              <w:t xml:space="preserve">        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                            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是□</w:t>
            </w:r>
            <w:r>
              <w:rPr>
                <w:rFonts w:ascii="黑体" w:eastAsia="黑体"/>
                <w:b/>
                <w:sz w:val="18"/>
                <w:szCs w:val="18"/>
              </w:rPr>
              <w:t xml:space="preserve">     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否□</w:t>
            </w:r>
          </w:p>
          <w:p w14:paraId="08D09003">
            <w:pPr>
              <w:numPr>
                <w:ilvl w:val="0"/>
                <w:numId w:val="2"/>
              </w:numPr>
              <w:snapToGrid w:val="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本项目标的是否已经申请专利？</w:t>
            </w:r>
            <w:r>
              <w:rPr>
                <w:rFonts w:ascii="楷体_GB2312" w:eastAsia="楷体_GB2312"/>
                <w:sz w:val="18"/>
                <w:szCs w:val="18"/>
              </w:rPr>
              <w:t xml:space="preserve">   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是□</w:t>
            </w:r>
            <w:r>
              <w:rPr>
                <w:rFonts w:ascii="黑体" w:eastAsia="黑体"/>
                <w:b/>
                <w:sz w:val="18"/>
                <w:szCs w:val="18"/>
              </w:rPr>
              <w:t xml:space="preserve">     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否□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 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4F3E43">
            <w:pPr>
              <w:numPr>
                <w:ilvl w:val="0"/>
                <w:numId w:val="2"/>
              </w:numPr>
              <w:snapToGrid w:val="0"/>
              <w:rPr>
                <w:rFonts w:ascii="楷体_GB2312" w:eastAsia="楷体_GB2312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如果已申请专利，专利性质是否为职务专利？</w:t>
            </w:r>
            <w:r>
              <w:rPr>
                <w:rFonts w:ascii="楷体_GB2312" w:eastAsia="楷体_GB2312"/>
                <w:sz w:val="18"/>
                <w:szCs w:val="18"/>
              </w:rPr>
              <w:t xml:space="preserve"> 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/>
                <w:sz w:val="18"/>
                <w:szCs w:val="18"/>
              </w:rPr>
              <w:t xml:space="preserve"> 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       </w:t>
            </w:r>
            <w:r>
              <w:rPr>
                <w:rFonts w:hint="eastAsia" w:ascii="楷体_GB2312" w:eastAsia="楷体_GB2312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是□</w:t>
            </w:r>
            <w:r>
              <w:rPr>
                <w:rFonts w:ascii="黑体" w:eastAsia="黑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否□</w:t>
            </w:r>
          </w:p>
          <w:p w14:paraId="7BADE912">
            <w:pPr>
              <w:numPr>
                <w:ilvl w:val="0"/>
                <w:numId w:val="2"/>
              </w:numPr>
              <w:snapToGrid w:val="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在合同有效期内是否保证专利的有效性？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ascii="楷体_GB2312" w:eastAsia="楷体_GB2312"/>
                <w:sz w:val="18"/>
                <w:szCs w:val="18"/>
              </w:rPr>
              <w:t xml:space="preserve">  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/>
                <w:sz w:val="18"/>
                <w:szCs w:val="18"/>
              </w:rPr>
              <w:t xml:space="preserve"> 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        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是□</w:t>
            </w:r>
            <w:r>
              <w:rPr>
                <w:rFonts w:ascii="黑体" w:eastAsia="黑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否□</w:t>
            </w:r>
          </w:p>
          <w:p w14:paraId="0560311F">
            <w:pPr>
              <w:numPr>
                <w:ilvl w:val="0"/>
                <w:numId w:val="2"/>
              </w:numPr>
              <w:snapToGrid w:val="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本项目标的是否已与第三方</w:t>
            </w:r>
            <w:r>
              <w:rPr>
                <w:rFonts w:ascii="宋体" w:hAnsi="宋体" w:eastAsia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共有？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是□</w:t>
            </w:r>
            <w:r>
              <w:rPr>
                <w:rFonts w:ascii="黑体" w:eastAsia="黑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 否□</w:t>
            </w:r>
          </w:p>
          <w:p w14:paraId="318561C7">
            <w:pPr>
              <w:numPr>
                <w:ilvl w:val="0"/>
                <w:numId w:val="2"/>
              </w:numPr>
              <w:snapToGrid w:val="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是否以本项目标的与第三方签定过技术开发合同？    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  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是□</w:t>
            </w:r>
            <w:r>
              <w:rPr>
                <w:rFonts w:ascii="黑体" w:eastAsia="黑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 否□</w:t>
            </w:r>
          </w:p>
          <w:p w14:paraId="23892A3F">
            <w:pPr>
              <w:snapToGrid w:val="0"/>
              <w:ind w:left="360"/>
              <w:rPr>
                <w:rFonts w:ascii="宋体" w:hAnsi="宋体" w:eastAsia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合同序号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 xml:space="preserve">                            </w:t>
            </w:r>
          </w:p>
          <w:p w14:paraId="06CE746A">
            <w:pPr>
              <w:numPr>
                <w:ilvl w:val="0"/>
                <w:numId w:val="2"/>
              </w:numPr>
              <w:snapToGrid w:val="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是否以本项目标的与第三方签订过技术转让合同？ 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     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是□</w:t>
            </w:r>
            <w:r>
              <w:rPr>
                <w:rFonts w:ascii="黑体" w:eastAsia="黑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 否□</w:t>
            </w:r>
          </w:p>
          <w:p w14:paraId="39695BD2">
            <w:pPr>
              <w:tabs>
                <w:tab w:val="left" w:pos="312"/>
                <w:tab w:val="left" w:pos="522"/>
              </w:tabs>
              <w:snapToGrid w:val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合同序号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对我方转让的地区、时间、方式有何限制？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 xml:space="preserve">                       </w:t>
            </w:r>
          </w:p>
        </w:tc>
      </w:tr>
      <w:tr w14:paraId="1EA5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734" w:type="dxa"/>
            <w:gridSpan w:val="2"/>
            <w:tcBorders>
              <w:bottom w:val="single" w:color="auto" w:sz="4" w:space="0"/>
            </w:tcBorders>
            <w:vAlign w:val="top"/>
          </w:tcPr>
          <w:p w14:paraId="5DF63E21">
            <w:pPr>
              <w:snapToGrid w:val="0"/>
              <w:spacing w:before="120" w:line="240" w:lineRule="atLeast"/>
              <w:jc w:val="center"/>
              <w:rPr>
                <w:rFonts w:ascii="黑体" w:eastAsia="黑体"/>
                <w:sz w:val="18"/>
                <w:szCs w:val="18"/>
                <w:u w:val="single"/>
              </w:rPr>
            </w:pPr>
            <w:r>
              <w:rPr>
                <w:rFonts w:hint="eastAsia" w:ascii="黑体" w:eastAsia="黑体"/>
                <w:spacing w:val="40"/>
                <w:sz w:val="18"/>
                <w:szCs w:val="18"/>
              </w:rPr>
              <w:t>责任保证书</w:t>
            </w:r>
          </w:p>
        </w:tc>
      </w:tr>
      <w:tr w14:paraId="1EA4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9734" w:type="dxa"/>
            <w:gridSpan w:val="2"/>
            <w:tcBorders>
              <w:bottom w:val="single" w:color="auto" w:sz="4" w:space="0"/>
            </w:tcBorders>
            <w:vAlign w:val="top"/>
          </w:tcPr>
          <w:p w14:paraId="7A3F45E9">
            <w:pPr>
              <w:numPr>
                <w:ilvl w:val="0"/>
                <w:numId w:val="3"/>
              </w:numPr>
              <w:snapToGrid w:val="0"/>
              <w:spacing w:before="12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保证上述技术成果法律状况的真实性。</w:t>
            </w:r>
          </w:p>
          <w:p w14:paraId="62F3AC7B">
            <w:pPr>
              <w:numPr>
                <w:ilvl w:val="0"/>
                <w:numId w:val="3"/>
              </w:num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严格遵守《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民法典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》，并按照学校有关规定签订、履行合同。</w:t>
            </w:r>
          </w:p>
          <w:p w14:paraId="2FDE3FBC">
            <w:pPr>
              <w:numPr>
                <w:ilvl w:val="0"/>
                <w:numId w:val="3"/>
              </w:num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认真了解委托（合作）方的法人资格和履行能力。</w:t>
            </w:r>
          </w:p>
          <w:p w14:paraId="42A53B8F">
            <w:pPr>
              <w:numPr>
                <w:ilvl w:val="0"/>
                <w:numId w:val="3"/>
              </w:num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同意合同全部条款。</w:t>
            </w:r>
          </w:p>
          <w:p w14:paraId="4DBA219D">
            <w:pPr>
              <w:numPr>
                <w:ilvl w:val="0"/>
                <w:numId w:val="3"/>
              </w:num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坚持合同预审、交审批登记表及结题验收登记表、及时返回合同书。</w:t>
            </w:r>
          </w:p>
          <w:p w14:paraId="4FB13315">
            <w:pPr>
              <w:numPr>
                <w:ilvl w:val="0"/>
                <w:numId w:val="3"/>
              </w:num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保证按质、按量、按期完成任务。</w:t>
            </w:r>
          </w:p>
          <w:p w14:paraId="3415756A">
            <w:pPr>
              <w:numPr>
                <w:ilvl w:val="0"/>
                <w:numId w:val="3"/>
              </w:num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同意按有关规定缴纳印花税、技术市场认定费及管理费。</w:t>
            </w:r>
          </w:p>
          <w:p w14:paraId="3CD99082">
            <w:pPr>
              <w:numPr>
                <w:ilvl w:val="0"/>
                <w:numId w:val="3"/>
              </w:num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在合同执行过程中出现问题及时上报学院及新农村发展研究院。</w:t>
            </w:r>
          </w:p>
          <w:p w14:paraId="4A480A57">
            <w:pPr>
              <w:numPr>
                <w:ilvl w:val="0"/>
                <w:numId w:val="3"/>
              </w:num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愿意承担因主观原因（挪用经费、技术措施失误或自身工作不力等）造成的损失。</w:t>
            </w:r>
          </w:p>
          <w:p w14:paraId="7FB9464F">
            <w:pPr>
              <w:numPr>
                <w:ilvl w:val="0"/>
                <w:numId w:val="3"/>
              </w:num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维护黑龙江八一农垦大学的校名、校誉，保护黑龙江八一农垦大学知识产权。</w:t>
            </w:r>
          </w:p>
          <w:p w14:paraId="672C19B3">
            <w:pPr>
              <w:ind w:left="425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hint="eastAsia" w:eastAsia="黑体"/>
                <w:b/>
                <w:bCs/>
                <w:sz w:val="18"/>
                <w:szCs w:val="18"/>
              </w:rPr>
              <w:t>本人已认真阅读，并同意上述全部内容。</w:t>
            </w:r>
          </w:p>
          <w:p w14:paraId="6D8A77C8">
            <w:pPr>
              <w:ind w:left="425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hint="eastAsia" w:eastAsia="黑体"/>
                <w:b/>
                <w:bCs/>
                <w:sz w:val="18"/>
                <w:szCs w:val="18"/>
              </w:rPr>
              <w:t>如果违反以上内容，导致学校技术、经济和名誉损失，同意承担相应的责任（包括法律诉讼等）。</w:t>
            </w:r>
          </w:p>
          <w:p w14:paraId="5F57A653">
            <w:pPr>
              <w:ind w:left="425"/>
              <w:rPr>
                <w:rFonts w:eastAsia="黑体"/>
                <w:b/>
                <w:bCs/>
                <w:sz w:val="18"/>
                <w:szCs w:val="18"/>
              </w:rPr>
            </w:pPr>
          </w:p>
          <w:p w14:paraId="2B989025">
            <w:pPr>
              <w:ind w:left="425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项目负责人签字：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年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6B4C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4879" w:type="dxa"/>
            <w:vAlign w:val="top"/>
          </w:tcPr>
          <w:p w14:paraId="1A003C54">
            <w:pPr>
              <w:snapToGrid w:val="0"/>
              <w:spacing w:line="320" w:lineRule="atLeast"/>
              <w:jc w:val="center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所在学院意见：</w:t>
            </w:r>
          </w:p>
          <w:p w14:paraId="4010F609">
            <w:pPr>
              <w:snapToGrid w:val="0"/>
              <w:ind w:left="-2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对合同及上述全部内容已认真审核：</w:t>
            </w:r>
          </w:p>
          <w:p w14:paraId="5EBE0668">
            <w:pPr>
              <w:snapToGrid w:val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□完全同意合同内容；</w:t>
            </w:r>
          </w:p>
          <w:p w14:paraId="3F229957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□对部分条款有异议：</w:t>
            </w:r>
            <w:r>
              <w:rPr>
                <w:rFonts w:hint="eastAsia" w:ascii="楷体_GB2312" w:eastAsia="楷体_GB2312"/>
                <w:sz w:val="18"/>
                <w:szCs w:val="18"/>
              </w:rPr>
              <w:t>（盖章）</w:t>
            </w:r>
          </w:p>
          <w:p w14:paraId="3C7A593B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3C8DC4C8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6B34CEAE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659BF975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213F3C3E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2B48B7E0">
            <w:pPr>
              <w:snapToGrid w:val="0"/>
              <w:spacing w:line="320" w:lineRule="atLeas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签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字：                             年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4855" w:type="dxa"/>
            <w:vAlign w:val="top"/>
          </w:tcPr>
          <w:p w14:paraId="474759E0"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新农村发展研究院意见：</w:t>
            </w:r>
          </w:p>
          <w:p w14:paraId="78049F0A">
            <w:pPr>
              <w:snapToGrid w:val="0"/>
              <w:ind w:left="-2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对合同及上述全部内容已认真审核：</w:t>
            </w:r>
          </w:p>
          <w:p w14:paraId="333588B8">
            <w:pPr>
              <w:snapToGrid w:val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□完全同意合同内容；</w:t>
            </w:r>
          </w:p>
          <w:p w14:paraId="57FAB2D8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□对部分条款有异议：</w:t>
            </w:r>
            <w:r>
              <w:rPr>
                <w:rFonts w:hint="eastAsia" w:ascii="楷体_GB2312" w:eastAsia="楷体_GB2312"/>
                <w:sz w:val="18"/>
                <w:szCs w:val="18"/>
              </w:rPr>
              <w:t>（盖章）</w:t>
            </w:r>
          </w:p>
          <w:p w14:paraId="686100B2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22ABFD04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2328A107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4428ABAC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4D94D1CC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0C3C1529">
            <w:pPr>
              <w:snapToGrid w:val="0"/>
              <w:spacing w:line="240" w:lineRule="atLeas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签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字：                             年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523A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4879" w:type="dxa"/>
            <w:vAlign w:val="top"/>
          </w:tcPr>
          <w:p w14:paraId="157640DE"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委托单位意见：</w:t>
            </w:r>
          </w:p>
          <w:p w14:paraId="15837F1E">
            <w:pPr>
              <w:snapToGrid w:val="0"/>
              <w:ind w:left="-2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对合同及上述全部内容已认真审核：</w:t>
            </w:r>
          </w:p>
          <w:p w14:paraId="73773EC0">
            <w:pPr>
              <w:snapToGrid w:val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□完全同意合同内容；</w:t>
            </w:r>
          </w:p>
          <w:p w14:paraId="58492496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□对部分条款有异议：</w:t>
            </w:r>
            <w:r>
              <w:rPr>
                <w:rFonts w:hint="eastAsia" w:ascii="楷体_GB2312" w:eastAsia="楷体_GB2312"/>
                <w:sz w:val="18"/>
                <w:szCs w:val="18"/>
              </w:rPr>
              <w:t>（盖章）</w:t>
            </w:r>
          </w:p>
          <w:p w14:paraId="36AFC858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2F8B2E81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2E4F3536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42A8D5ED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2C33D1B6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1F28AD49">
            <w:pPr>
              <w:snapToGrid w:val="0"/>
              <w:spacing w:line="240" w:lineRule="atLeas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签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字：                             年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4855" w:type="dxa"/>
            <w:vAlign w:val="top"/>
          </w:tcPr>
          <w:p w14:paraId="773088EB"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主管副校长审批意见：</w:t>
            </w:r>
          </w:p>
          <w:p w14:paraId="56392BDC"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  <w:p w14:paraId="0FCB8071"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  <w:p w14:paraId="7B7F8AA8"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  <w:p w14:paraId="0031102B">
            <w:pPr>
              <w:snapToGrid w:val="0"/>
              <w:rPr>
                <w:rFonts w:ascii="楷体_GB2312" w:eastAsia="楷体_GB2312"/>
                <w:sz w:val="18"/>
                <w:szCs w:val="18"/>
              </w:rPr>
            </w:pPr>
          </w:p>
          <w:p w14:paraId="414E4624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736F3D65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12D6C3C6">
            <w:pPr>
              <w:snapToGrid w:val="0"/>
              <w:spacing w:line="240" w:lineRule="atLeast"/>
              <w:rPr>
                <w:rFonts w:ascii="楷体_GB2312" w:eastAsia="楷体_GB2312"/>
                <w:sz w:val="18"/>
                <w:szCs w:val="18"/>
              </w:rPr>
            </w:pPr>
          </w:p>
          <w:p w14:paraId="624A5D72">
            <w:pPr>
              <w:snapToGrid w:val="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签  字:                              年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</w:t>
            </w:r>
          </w:p>
        </w:tc>
      </w:tr>
    </w:tbl>
    <w:p w14:paraId="486FF03A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  <w:b w:val="0"/>
        <w:u w:val="none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D82C35"/>
    <w:rsid w:val="0C2B3807"/>
    <w:rsid w:val="1255782F"/>
    <w:rsid w:val="2AB54EB7"/>
    <w:rsid w:val="358931C8"/>
    <w:rsid w:val="390A4620"/>
    <w:rsid w:val="3F057D64"/>
    <w:rsid w:val="48D52555"/>
    <w:rsid w:val="4F5166AD"/>
    <w:rsid w:val="5721105B"/>
    <w:rsid w:val="5B1E5FDD"/>
    <w:rsid w:val="5EF73A90"/>
    <w:rsid w:val="6189617B"/>
    <w:rsid w:val="62F23719"/>
    <w:rsid w:val="6F881820"/>
    <w:rsid w:val="70765B1C"/>
    <w:rsid w:val="74E53270"/>
    <w:rsid w:val="784C3D32"/>
    <w:rsid w:val="7E017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批注框文本 Char Char"/>
    <w:basedOn w:val="1"/>
    <w:link w:val="10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批注框文本 Char Char Char"/>
    <w:basedOn w:val="5"/>
    <w:link w:val="8"/>
    <w:semiHidden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1082</Words>
  <Characters>1107</Characters>
  <Lines>19</Lines>
  <Paragraphs>5</Paragraphs>
  <TotalTime>11</TotalTime>
  <ScaleCrop>false</ScaleCrop>
  <LinksUpToDate>false</LinksUpToDate>
  <CharactersWithSpaces>2173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2019-12-23T18:47:00Z</dcterms:created>
  <dc:creator>微软用户</dc:creator>
  <cp:lastModifiedBy>雪鲤</cp:lastModifiedBy>
  <cp:lastPrinted>2019-12-27T23:28:00Z</cp:lastPrinted>
  <dcterms:modified xsi:type="dcterms:W3CDTF">2025-10-10T01:26:47Z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eyJoZGlkIjoiZjVmZmYyNGNmNWJmNmRkYTQ2NTU3ZjA4NDAwZTcyMTIiLCJ1c2VySWQiOiIxMDY2OTUzODUxIn0=</vt:lpwstr>
  </property>
  <property fmtid="{D5CDD505-2E9C-101B-9397-08002B2CF9AE}" pid="4" name="ICV">
    <vt:lpwstr>A532D89D142148E7AE80BF25F1557D7F_12</vt:lpwstr>
  </property>
</Properties>
</file>